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C72085F" w14:textId="239D3865" w:rsidR="00532528" w:rsidRDefault="009626F6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626F6">
        <w:rPr>
          <w:rFonts w:asciiTheme="minorHAnsi" w:hAnsiTheme="minorHAnsi" w:cstheme="minorHAnsi"/>
          <w:b/>
          <w:sz w:val="32"/>
          <w:szCs w:val="32"/>
        </w:rPr>
        <w:t>VABILO</w:t>
      </w:r>
      <w:r w:rsidR="005A46FF">
        <w:rPr>
          <w:rFonts w:asciiTheme="minorHAnsi" w:hAnsiTheme="minorHAnsi" w:cstheme="minorHAnsi"/>
          <w:b/>
          <w:sz w:val="32"/>
          <w:szCs w:val="32"/>
        </w:rPr>
        <w:t xml:space="preserve"> NA </w:t>
      </w:r>
      <w:r w:rsidR="008D1E11">
        <w:rPr>
          <w:rFonts w:asciiTheme="minorHAnsi" w:hAnsiTheme="minorHAnsi" w:cstheme="minorHAnsi"/>
          <w:b/>
          <w:sz w:val="32"/>
          <w:szCs w:val="32"/>
        </w:rPr>
        <w:t xml:space="preserve">4. </w:t>
      </w:r>
      <w:r w:rsidR="005A46FF">
        <w:rPr>
          <w:rFonts w:asciiTheme="minorHAnsi" w:hAnsiTheme="minorHAnsi" w:cstheme="minorHAnsi"/>
          <w:b/>
          <w:sz w:val="32"/>
          <w:szCs w:val="32"/>
        </w:rPr>
        <w:t>NACIONALNI POHOD NA JAMNIK</w:t>
      </w:r>
    </w:p>
    <w:p w14:paraId="3DB82337" w14:textId="77777777" w:rsidR="00C3015E" w:rsidRDefault="00C3015E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C2BD4D0" w14:textId="77777777" w:rsidR="005A46FF" w:rsidRDefault="005A46FF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r>
        <w:rPr>
          <w:rFonts w:asciiTheme="minorHAnsi" w:hAnsiTheme="minorHAnsi" w:cstheme="minorHAnsi"/>
          <w:b/>
          <w:sz w:val="32"/>
          <w:szCs w:val="32"/>
        </w:rPr>
        <w:t>Spoštovani člani</w:t>
      </w:r>
      <w:r w:rsidR="005B1961">
        <w:rPr>
          <w:rFonts w:asciiTheme="minorHAnsi" w:hAnsiTheme="minorHAnsi" w:cstheme="minorHAnsi"/>
          <w:b/>
          <w:sz w:val="32"/>
          <w:szCs w:val="32"/>
        </w:rPr>
        <w:t>,</w:t>
      </w:r>
      <w:r>
        <w:rPr>
          <w:rFonts w:asciiTheme="minorHAnsi" w:hAnsiTheme="minorHAnsi" w:cstheme="minorHAnsi"/>
          <w:b/>
          <w:sz w:val="32"/>
          <w:szCs w:val="32"/>
        </w:rPr>
        <w:t xml:space="preserve"> Podružnica Gorenjska vas vabi na nacionalni pohod</w:t>
      </w:r>
    </w:p>
    <w:p w14:paraId="1890159E" w14:textId="77777777" w:rsidR="005A46FF" w:rsidRDefault="005A46FF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V SOBOTO, 11. S</w:t>
      </w:r>
      <w:r w:rsidR="00672197">
        <w:rPr>
          <w:rFonts w:asciiTheme="minorHAnsi" w:hAnsiTheme="minorHAnsi" w:cstheme="minorHAnsi"/>
          <w:b/>
          <w:sz w:val="32"/>
          <w:szCs w:val="32"/>
        </w:rPr>
        <w:t>E</w:t>
      </w:r>
      <w:r>
        <w:rPr>
          <w:rFonts w:asciiTheme="minorHAnsi" w:hAnsiTheme="minorHAnsi" w:cstheme="minorHAnsi"/>
          <w:b/>
          <w:sz w:val="32"/>
          <w:szCs w:val="32"/>
        </w:rPr>
        <w:t>PTEMBRA</w:t>
      </w:r>
      <w:r w:rsidR="00672197">
        <w:rPr>
          <w:rFonts w:asciiTheme="minorHAnsi" w:hAnsiTheme="minorHAnsi" w:cstheme="minorHAnsi"/>
          <w:b/>
          <w:sz w:val="32"/>
          <w:szCs w:val="32"/>
        </w:rPr>
        <w:t xml:space="preserve"> 2021</w:t>
      </w:r>
    </w:p>
    <w:p w14:paraId="6A9A1102" w14:textId="77777777" w:rsidR="005A46FF" w:rsidRPr="00792DBB" w:rsidRDefault="005A46FF" w:rsidP="009626F6">
      <w:pPr>
        <w:jc w:val="center"/>
        <w:rPr>
          <w:rFonts w:asciiTheme="minorHAnsi" w:hAnsiTheme="minorHAnsi" w:cstheme="minorHAnsi"/>
          <w:b/>
        </w:rPr>
      </w:pPr>
    </w:p>
    <w:bookmarkEnd w:id="0"/>
    <w:p w14:paraId="338B65ED" w14:textId="77777777" w:rsidR="005A46FF" w:rsidRDefault="005A46FF" w:rsidP="009626F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792DB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Zbrali se bomo pred gostilno na </w:t>
      </w:r>
      <w:proofErr w:type="spellStart"/>
      <w:r w:rsidRPr="00792DBB">
        <w:rPr>
          <w:rFonts w:asciiTheme="minorHAnsi" w:hAnsiTheme="minorHAnsi" w:cstheme="minorHAnsi"/>
          <w:b/>
          <w:color w:val="FF0000"/>
          <w:sz w:val="32"/>
          <w:szCs w:val="32"/>
        </w:rPr>
        <w:t>Raspokah</w:t>
      </w:r>
      <w:proofErr w:type="spellEnd"/>
      <w:r w:rsidRPr="00792DB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36141F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v Nemiljah </w:t>
      </w:r>
      <w:r w:rsidRPr="00792DBB">
        <w:rPr>
          <w:rFonts w:asciiTheme="minorHAnsi" w:hAnsiTheme="minorHAnsi" w:cstheme="minorHAnsi"/>
          <w:b/>
          <w:color w:val="FF0000"/>
          <w:sz w:val="32"/>
          <w:szCs w:val="32"/>
        </w:rPr>
        <w:t>ob 10</w:t>
      </w:r>
      <w:r w:rsidR="00672197">
        <w:rPr>
          <w:rFonts w:asciiTheme="minorHAnsi" w:hAnsiTheme="minorHAnsi" w:cstheme="minorHAnsi"/>
          <w:b/>
          <w:color w:val="FF0000"/>
          <w:sz w:val="32"/>
          <w:szCs w:val="32"/>
        </w:rPr>
        <w:t>.</w:t>
      </w:r>
      <w:r w:rsidRPr="00792DBB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uri.</w:t>
      </w:r>
    </w:p>
    <w:p w14:paraId="05D1F3AB" w14:textId="77777777" w:rsidR="00792DBB" w:rsidRPr="00792DBB" w:rsidRDefault="00792DBB" w:rsidP="009626F6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14:paraId="627D8DEF" w14:textId="77777777" w:rsidR="00AE2564" w:rsidRPr="00792DBB" w:rsidRDefault="005A46FF" w:rsidP="00792DBB">
      <w:pPr>
        <w:rPr>
          <w:rFonts w:asciiTheme="minorHAnsi" w:hAnsiTheme="minorHAnsi" w:cstheme="minorHAnsi"/>
        </w:rPr>
      </w:pPr>
      <w:r w:rsidRPr="00F00076">
        <w:rPr>
          <w:rFonts w:asciiTheme="minorHAnsi" w:hAnsiTheme="minorHAnsi" w:cstheme="minorHAnsi"/>
          <w:b/>
        </w:rPr>
        <w:t>Dostop</w:t>
      </w:r>
      <w:r w:rsidRPr="00792DBB">
        <w:rPr>
          <w:rFonts w:asciiTheme="minorHAnsi" w:hAnsiTheme="minorHAnsi" w:cstheme="minorHAnsi"/>
        </w:rPr>
        <w:t xml:space="preserve">: </w:t>
      </w:r>
      <w:r w:rsidR="00AE2564" w:rsidRPr="00792DBB">
        <w:rPr>
          <w:rFonts w:asciiTheme="minorHAnsi" w:hAnsiTheme="minorHAnsi" w:cstheme="minorHAnsi"/>
        </w:rPr>
        <w:t>Iz Ljubljane</w:t>
      </w:r>
      <w:r w:rsidRPr="00792DBB">
        <w:rPr>
          <w:rFonts w:asciiTheme="minorHAnsi" w:hAnsiTheme="minorHAnsi" w:cstheme="minorHAnsi"/>
        </w:rPr>
        <w:t xml:space="preserve">  </w:t>
      </w:r>
      <w:r w:rsidR="00AE2564" w:rsidRPr="00792DBB">
        <w:rPr>
          <w:rFonts w:asciiTheme="minorHAnsi" w:hAnsiTheme="minorHAnsi" w:cstheme="minorHAnsi"/>
        </w:rPr>
        <w:t>se peljete proti Gorenjski. Uporabite izvoz Kranj</w:t>
      </w:r>
      <w:r w:rsidR="00672197">
        <w:rPr>
          <w:rFonts w:asciiTheme="minorHAnsi" w:hAnsiTheme="minorHAnsi" w:cstheme="minorHAnsi"/>
        </w:rPr>
        <w:t xml:space="preserve"> </w:t>
      </w:r>
      <w:r w:rsidR="00672197" w:rsidRPr="00792DBB">
        <w:rPr>
          <w:rFonts w:asciiTheme="minorHAnsi" w:hAnsiTheme="minorHAnsi" w:cstheme="minorHAnsi"/>
        </w:rPr>
        <w:t>zahod</w:t>
      </w:r>
      <w:r w:rsidR="00AE2564" w:rsidRPr="00792DBB">
        <w:rPr>
          <w:rFonts w:asciiTheme="minorHAnsi" w:hAnsiTheme="minorHAnsi" w:cstheme="minorHAnsi"/>
        </w:rPr>
        <w:t>.</w:t>
      </w:r>
    </w:p>
    <w:p w14:paraId="05BAE71D" w14:textId="77777777" w:rsidR="00517A53" w:rsidRPr="00792DBB" w:rsidRDefault="00AE2564" w:rsidP="00792DBB">
      <w:pPr>
        <w:rPr>
          <w:rFonts w:asciiTheme="minorHAnsi" w:hAnsiTheme="minorHAnsi" w:cstheme="minorHAnsi"/>
        </w:rPr>
      </w:pPr>
      <w:r w:rsidRPr="00792DBB">
        <w:rPr>
          <w:rFonts w:asciiTheme="minorHAnsi" w:hAnsiTheme="minorHAnsi" w:cstheme="minorHAnsi"/>
        </w:rPr>
        <w:t>Zavijete desno v smeri Naklo na križišču pa zavijete lev</w:t>
      </w:r>
      <w:r w:rsidR="005B1961">
        <w:rPr>
          <w:rFonts w:asciiTheme="minorHAnsi" w:hAnsiTheme="minorHAnsi" w:cstheme="minorHAnsi"/>
        </w:rPr>
        <w:t>o</w:t>
      </w:r>
      <w:r w:rsidRPr="00792DBB">
        <w:rPr>
          <w:rFonts w:asciiTheme="minorHAnsi" w:hAnsiTheme="minorHAnsi" w:cstheme="minorHAnsi"/>
        </w:rPr>
        <w:t xml:space="preserve"> v smeri </w:t>
      </w:r>
      <w:r w:rsidR="00672197">
        <w:rPr>
          <w:rFonts w:asciiTheme="minorHAnsi" w:hAnsiTheme="minorHAnsi" w:cstheme="minorHAnsi"/>
        </w:rPr>
        <w:t xml:space="preserve">proti </w:t>
      </w:r>
      <w:r w:rsidRPr="00792DBB">
        <w:rPr>
          <w:rFonts w:asciiTheme="minorHAnsi" w:hAnsiTheme="minorHAnsi" w:cstheme="minorHAnsi"/>
        </w:rPr>
        <w:t>Kranj</w:t>
      </w:r>
      <w:r w:rsidR="00672197">
        <w:rPr>
          <w:rFonts w:asciiTheme="minorHAnsi" w:hAnsiTheme="minorHAnsi" w:cstheme="minorHAnsi"/>
        </w:rPr>
        <w:t>u.</w:t>
      </w:r>
      <w:r w:rsidRPr="00792DBB">
        <w:rPr>
          <w:rFonts w:asciiTheme="minorHAnsi" w:hAnsiTheme="minorHAnsi" w:cstheme="minorHAnsi"/>
        </w:rPr>
        <w:t xml:space="preserve"> Na </w:t>
      </w:r>
      <w:r w:rsidR="00672197">
        <w:rPr>
          <w:rFonts w:asciiTheme="minorHAnsi" w:hAnsiTheme="minorHAnsi" w:cstheme="minorHAnsi"/>
        </w:rPr>
        <w:t>na</w:t>
      </w:r>
      <w:r w:rsidRPr="00792DBB">
        <w:rPr>
          <w:rFonts w:asciiTheme="minorHAnsi" w:hAnsiTheme="minorHAnsi" w:cstheme="minorHAnsi"/>
        </w:rPr>
        <w:t>s</w:t>
      </w:r>
      <w:r w:rsidR="00517A53" w:rsidRPr="00792DBB">
        <w:rPr>
          <w:rFonts w:asciiTheme="minorHAnsi" w:hAnsiTheme="minorHAnsi" w:cstheme="minorHAnsi"/>
        </w:rPr>
        <w:t>lednjem križišču zavijete desno</w:t>
      </w:r>
      <w:r w:rsidR="005A46FF" w:rsidRPr="00792DBB">
        <w:rPr>
          <w:rFonts w:asciiTheme="minorHAnsi" w:hAnsiTheme="minorHAnsi" w:cstheme="minorHAnsi"/>
        </w:rPr>
        <w:t xml:space="preserve">  </w:t>
      </w:r>
      <w:r w:rsidR="00517A53" w:rsidRPr="00792DBB">
        <w:rPr>
          <w:rFonts w:asciiTheme="minorHAnsi" w:hAnsiTheme="minorHAnsi" w:cstheme="minorHAnsi"/>
        </w:rPr>
        <w:t xml:space="preserve">in se za peljete do prvega krožišča in zavijete desno za </w:t>
      </w:r>
      <w:r w:rsidR="00672197">
        <w:rPr>
          <w:rFonts w:asciiTheme="minorHAnsi" w:hAnsiTheme="minorHAnsi" w:cstheme="minorHAnsi"/>
        </w:rPr>
        <w:t>naselje</w:t>
      </w:r>
      <w:r w:rsidR="00517A53" w:rsidRPr="00792DBB">
        <w:rPr>
          <w:rFonts w:asciiTheme="minorHAnsi" w:hAnsiTheme="minorHAnsi" w:cstheme="minorHAnsi"/>
        </w:rPr>
        <w:t xml:space="preserve"> Besnica. Vijugasta cesta vas bo vodila skozi vasi Spodnja Besnica, Zgornja Besnica, Njivica</w:t>
      </w:r>
      <w:r w:rsidR="005A46FF" w:rsidRPr="00792DBB">
        <w:rPr>
          <w:rFonts w:asciiTheme="minorHAnsi" w:hAnsiTheme="minorHAnsi" w:cstheme="minorHAnsi"/>
        </w:rPr>
        <w:t xml:space="preserve"> </w:t>
      </w:r>
      <w:r w:rsidR="00517A53" w:rsidRPr="00792DBB">
        <w:rPr>
          <w:rFonts w:asciiTheme="minorHAnsi" w:hAnsiTheme="minorHAnsi" w:cstheme="minorHAnsi"/>
        </w:rPr>
        <w:t>in nato se pripeljete v vas Nemilje.</w:t>
      </w:r>
    </w:p>
    <w:p w14:paraId="6E40FC7A" w14:textId="77777777" w:rsidR="00517A53" w:rsidRDefault="00517A53" w:rsidP="00792DBB">
      <w:pPr>
        <w:rPr>
          <w:rFonts w:asciiTheme="minorHAnsi" w:hAnsiTheme="minorHAnsi" w:cstheme="minorHAnsi"/>
        </w:rPr>
      </w:pPr>
      <w:r w:rsidRPr="00792DBB">
        <w:rPr>
          <w:rFonts w:asciiTheme="minorHAnsi" w:hAnsiTheme="minorHAnsi" w:cstheme="minorHAnsi"/>
        </w:rPr>
        <w:t>Avtomobile bomo pustili pred gostilno</w:t>
      </w:r>
      <w:r w:rsidR="005A46FF" w:rsidRPr="00792DBB">
        <w:rPr>
          <w:rFonts w:asciiTheme="minorHAnsi" w:hAnsiTheme="minorHAnsi" w:cstheme="minorHAnsi"/>
        </w:rPr>
        <w:t xml:space="preserve"> </w:t>
      </w:r>
      <w:r w:rsidRPr="00792DBB">
        <w:rPr>
          <w:rFonts w:asciiTheme="minorHAnsi" w:hAnsiTheme="minorHAnsi" w:cstheme="minorHAnsi"/>
        </w:rPr>
        <w:t>in na avtobusni postaji pri gostilni.</w:t>
      </w:r>
    </w:p>
    <w:p w14:paraId="4E22D652" w14:textId="77777777" w:rsidR="00792DBB" w:rsidRPr="00792DBB" w:rsidRDefault="00792DBB" w:rsidP="00792DBB">
      <w:pPr>
        <w:rPr>
          <w:rFonts w:asciiTheme="minorHAnsi" w:hAnsiTheme="minorHAnsi" w:cstheme="minorHAnsi"/>
        </w:rPr>
      </w:pPr>
    </w:p>
    <w:p w14:paraId="2984E753" w14:textId="77777777" w:rsidR="00CD5E65" w:rsidRDefault="00CD5E65" w:rsidP="00792DBB">
      <w:pPr>
        <w:rPr>
          <w:rFonts w:asciiTheme="minorHAnsi" w:hAnsiTheme="minorHAnsi" w:cstheme="minorHAnsi"/>
        </w:rPr>
      </w:pPr>
      <w:r w:rsidRPr="00F00076">
        <w:rPr>
          <w:rFonts w:asciiTheme="minorHAnsi" w:hAnsiTheme="minorHAnsi" w:cstheme="minorHAnsi"/>
          <w:b/>
        </w:rPr>
        <w:t>Opis</w:t>
      </w:r>
      <w:r w:rsidRPr="00792DBB">
        <w:rPr>
          <w:rFonts w:asciiTheme="minorHAnsi" w:hAnsiTheme="minorHAnsi" w:cstheme="minorHAnsi"/>
        </w:rPr>
        <w:t>: Zbrali se bomo pred gostilno</w:t>
      </w:r>
      <w:r w:rsidR="00C21E89">
        <w:rPr>
          <w:rFonts w:asciiTheme="minorHAnsi" w:hAnsiTheme="minorHAnsi" w:cstheme="minorHAnsi"/>
        </w:rPr>
        <w:t>,</w:t>
      </w:r>
      <w:r w:rsidRPr="00792DBB">
        <w:rPr>
          <w:rFonts w:asciiTheme="minorHAnsi" w:hAnsiTheme="minorHAnsi" w:cstheme="minorHAnsi"/>
        </w:rPr>
        <w:t xml:space="preserve"> se ogreli in poslušali kratko predst</w:t>
      </w:r>
      <w:r w:rsidR="00C21E89">
        <w:rPr>
          <w:rFonts w:asciiTheme="minorHAnsi" w:hAnsiTheme="minorHAnsi" w:cstheme="minorHAnsi"/>
        </w:rPr>
        <w:t>a</w:t>
      </w:r>
      <w:r w:rsidRPr="00792DBB">
        <w:rPr>
          <w:rFonts w:asciiTheme="minorHAnsi" w:hAnsiTheme="minorHAnsi" w:cstheme="minorHAnsi"/>
        </w:rPr>
        <w:t>vitev</w:t>
      </w:r>
      <w:r w:rsidR="009316FE">
        <w:rPr>
          <w:rFonts w:asciiTheme="minorHAnsi" w:hAnsiTheme="minorHAnsi" w:cstheme="minorHAnsi"/>
        </w:rPr>
        <w:t>,</w:t>
      </w:r>
      <w:r w:rsidRPr="00792DBB">
        <w:rPr>
          <w:rFonts w:asciiTheme="minorHAnsi" w:hAnsiTheme="minorHAnsi" w:cstheme="minorHAnsi"/>
        </w:rPr>
        <w:t xml:space="preserve"> kje se nahajamo.</w:t>
      </w:r>
      <w:r w:rsidR="005A46FF" w:rsidRPr="00792DBB">
        <w:rPr>
          <w:rFonts w:asciiTheme="minorHAnsi" w:hAnsiTheme="minorHAnsi" w:cstheme="minorHAnsi"/>
        </w:rPr>
        <w:t xml:space="preserve"> </w:t>
      </w:r>
      <w:r w:rsidRPr="00792DBB">
        <w:rPr>
          <w:rFonts w:asciiTheme="minorHAnsi" w:hAnsiTheme="minorHAnsi" w:cstheme="minorHAnsi"/>
        </w:rPr>
        <w:t>Potem se bomo razdelili v dve skupini.</w:t>
      </w:r>
    </w:p>
    <w:p w14:paraId="6AAB2554" w14:textId="77777777" w:rsidR="009316FE" w:rsidRPr="00792DBB" w:rsidRDefault="009316FE" w:rsidP="009316FE">
      <w:pPr>
        <w:rPr>
          <w:rFonts w:asciiTheme="minorHAnsi" w:hAnsiTheme="minorHAnsi" w:cstheme="minorHAnsi"/>
        </w:rPr>
      </w:pPr>
      <w:r w:rsidRPr="00C3015E">
        <w:rPr>
          <w:rFonts w:asciiTheme="minorHAnsi" w:hAnsiTheme="minorHAnsi" w:cstheme="minorHAnsi"/>
          <w:b/>
        </w:rPr>
        <w:t>Prva skupina</w:t>
      </w:r>
      <w:r w:rsidRPr="00792DBB">
        <w:rPr>
          <w:rFonts w:asciiTheme="minorHAnsi" w:hAnsiTheme="minorHAnsi" w:cstheme="minorHAnsi"/>
        </w:rPr>
        <w:t xml:space="preserve"> se bo odpravila na 1 uro dolg pohod po zahtevnejši poti.</w:t>
      </w:r>
    </w:p>
    <w:p w14:paraId="42C400F9" w14:textId="77777777" w:rsidR="009316FE" w:rsidRDefault="009316FE" w:rsidP="009316FE">
      <w:pPr>
        <w:rPr>
          <w:rFonts w:asciiTheme="minorHAnsi" w:hAnsiTheme="minorHAnsi" w:cstheme="minorHAnsi"/>
        </w:rPr>
      </w:pPr>
      <w:r w:rsidRPr="00C3015E">
        <w:rPr>
          <w:rFonts w:asciiTheme="minorHAnsi" w:hAnsiTheme="minorHAnsi" w:cstheme="minorHAnsi"/>
          <w:b/>
        </w:rPr>
        <w:t>Druga skupina</w:t>
      </w:r>
      <w:r w:rsidRPr="00792DBB">
        <w:rPr>
          <w:rFonts w:asciiTheme="minorHAnsi" w:hAnsiTheme="minorHAnsi" w:cstheme="minorHAnsi"/>
        </w:rPr>
        <w:t xml:space="preserve"> se bo z avt</w:t>
      </w:r>
      <w:r w:rsidR="00672197">
        <w:rPr>
          <w:rFonts w:asciiTheme="minorHAnsi" w:hAnsiTheme="minorHAnsi" w:cstheme="minorHAnsi"/>
        </w:rPr>
        <w:t>o</w:t>
      </w:r>
      <w:r w:rsidR="00C21E89">
        <w:rPr>
          <w:rFonts w:asciiTheme="minorHAnsi" w:hAnsiTheme="minorHAnsi" w:cstheme="minorHAnsi"/>
        </w:rPr>
        <w:t>mobili</w:t>
      </w:r>
      <w:r w:rsidR="00672197">
        <w:rPr>
          <w:rFonts w:asciiTheme="minorHAnsi" w:hAnsiTheme="minorHAnsi" w:cstheme="minorHAnsi"/>
        </w:rPr>
        <w:t xml:space="preserve"> </w:t>
      </w:r>
      <w:r w:rsidRPr="00792DBB">
        <w:rPr>
          <w:rFonts w:asciiTheme="minorHAnsi" w:hAnsiTheme="minorHAnsi" w:cstheme="minorHAnsi"/>
        </w:rPr>
        <w:t>zapeljala mal</w:t>
      </w:r>
      <w:r w:rsidR="00C21E89">
        <w:rPr>
          <w:rFonts w:asciiTheme="minorHAnsi" w:hAnsiTheme="minorHAnsi" w:cstheme="minorHAnsi"/>
        </w:rPr>
        <w:t>o</w:t>
      </w:r>
      <w:r w:rsidRPr="00792DBB">
        <w:rPr>
          <w:rFonts w:asciiTheme="minorHAnsi" w:hAnsiTheme="minorHAnsi" w:cstheme="minorHAnsi"/>
        </w:rPr>
        <w:t xml:space="preserve"> višje</w:t>
      </w:r>
      <w:r w:rsidR="00C21E89">
        <w:rPr>
          <w:rFonts w:asciiTheme="minorHAnsi" w:hAnsiTheme="minorHAnsi" w:cstheme="minorHAnsi"/>
        </w:rPr>
        <w:t xml:space="preserve"> in</w:t>
      </w:r>
      <w:r w:rsidRPr="00792DBB">
        <w:rPr>
          <w:rFonts w:asciiTheme="minorHAnsi" w:hAnsiTheme="minorHAnsi" w:cstheme="minorHAnsi"/>
        </w:rPr>
        <w:t xml:space="preserve"> tam parkirala  avtomobile. Od tam </w:t>
      </w:r>
      <w:r w:rsidR="00672197">
        <w:rPr>
          <w:rFonts w:asciiTheme="minorHAnsi" w:hAnsiTheme="minorHAnsi" w:cstheme="minorHAnsi"/>
        </w:rPr>
        <w:t xml:space="preserve">se </w:t>
      </w:r>
      <w:r w:rsidRPr="00792DBB">
        <w:rPr>
          <w:rFonts w:asciiTheme="minorHAnsi" w:hAnsiTheme="minorHAnsi" w:cstheme="minorHAnsi"/>
        </w:rPr>
        <w:t>bomo o</w:t>
      </w:r>
      <w:r w:rsidR="00672197">
        <w:rPr>
          <w:rFonts w:asciiTheme="minorHAnsi" w:hAnsiTheme="minorHAnsi" w:cstheme="minorHAnsi"/>
        </w:rPr>
        <w:t>d</w:t>
      </w:r>
      <w:r w:rsidRPr="00792DBB">
        <w:rPr>
          <w:rFonts w:asciiTheme="minorHAnsi" w:hAnsiTheme="minorHAnsi" w:cstheme="minorHAnsi"/>
        </w:rPr>
        <w:t>pravili</w:t>
      </w:r>
      <w:r w:rsidR="00672197">
        <w:rPr>
          <w:rFonts w:asciiTheme="minorHAnsi" w:hAnsiTheme="minorHAnsi" w:cstheme="minorHAnsi"/>
        </w:rPr>
        <w:t xml:space="preserve"> na</w:t>
      </w:r>
      <w:r w:rsidRPr="00792DBB">
        <w:rPr>
          <w:rFonts w:asciiTheme="minorHAnsi" w:hAnsiTheme="minorHAnsi" w:cstheme="minorHAnsi"/>
        </w:rPr>
        <w:t xml:space="preserve"> lažji in krajši pohod</w:t>
      </w:r>
      <w:r>
        <w:rPr>
          <w:rFonts w:asciiTheme="minorHAnsi" w:hAnsiTheme="minorHAnsi" w:cstheme="minorHAnsi"/>
        </w:rPr>
        <w:t xml:space="preserve">, </w:t>
      </w:r>
      <w:r w:rsidR="00C21E89">
        <w:rPr>
          <w:rFonts w:asciiTheme="minorHAnsi" w:hAnsiTheme="minorHAnsi" w:cstheme="minorHAnsi"/>
        </w:rPr>
        <w:t xml:space="preserve">ki </w:t>
      </w:r>
      <w:r>
        <w:rPr>
          <w:rFonts w:asciiTheme="minorHAnsi" w:hAnsiTheme="minorHAnsi" w:cstheme="minorHAnsi"/>
        </w:rPr>
        <w:t>večin</w:t>
      </w:r>
      <w:r w:rsidR="00C21E89">
        <w:rPr>
          <w:rFonts w:asciiTheme="minorHAnsi" w:hAnsiTheme="minorHAnsi" w:cstheme="minorHAnsi"/>
        </w:rPr>
        <w:t>om</w:t>
      </w:r>
      <w:r>
        <w:rPr>
          <w:rFonts w:asciiTheme="minorHAnsi" w:hAnsiTheme="minorHAnsi" w:cstheme="minorHAnsi"/>
        </w:rPr>
        <w:t xml:space="preserve">a </w:t>
      </w:r>
      <w:r w:rsidR="00672197">
        <w:rPr>
          <w:rFonts w:asciiTheme="minorHAnsi" w:hAnsiTheme="minorHAnsi" w:cstheme="minorHAnsi"/>
        </w:rPr>
        <w:t xml:space="preserve">poteka </w:t>
      </w:r>
      <w:r>
        <w:rPr>
          <w:rFonts w:asciiTheme="minorHAnsi" w:hAnsiTheme="minorHAnsi" w:cstheme="minorHAnsi"/>
        </w:rPr>
        <w:t xml:space="preserve"> po ravnem.</w:t>
      </w:r>
    </w:p>
    <w:p w14:paraId="74663B27" w14:textId="77777777" w:rsidR="009316FE" w:rsidRPr="00792DBB" w:rsidRDefault="009316FE" w:rsidP="009316FE">
      <w:pPr>
        <w:rPr>
          <w:rFonts w:asciiTheme="minorHAnsi" w:hAnsiTheme="minorHAnsi" w:cstheme="minorHAnsi"/>
        </w:rPr>
      </w:pPr>
      <w:r w:rsidRPr="00792DBB">
        <w:rPr>
          <w:rFonts w:asciiTheme="minorHAnsi" w:hAnsiTheme="minorHAnsi" w:cstheme="minorHAnsi"/>
        </w:rPr>
        <w:t xml:space="preserve">Cilj </w:t>
      </w:r>
      <w:r w:rsidR="00C21E89">
        <w:rPr>
          <w:rFonts w:asciiTheme="minorHAnsi" w:hAnsiTheme="minorHAnsi" w:cstheme="minorHAnsi"/>
        </w:rPr>
        <w:t xml:space="preserve">bo </w:t>
      </w:r>
      <w:r w:rsidRPr="00792DBB">
        <w:rPr>
          <w:rFonts w:asciiTheme="minorHAnsi" w:hAnsiTheme="minorHAnsi" w:cstheme="minorHAnsi"/>
        </w:rPr>
        <w:t>cerkev sv. Primoža na Jamniku</w:t>
      </w:r>
      <w:r w:rsidR="00C21E89">
        <w:rPr>
          <w:rFonts w:asciiTheme="minorHAnsi" w:hAnsiTheme="minorHAnsi" w:cstheme="minorHAnsi"/>
        </w:rPr>
        <w:t>,</w:t>
      </w:r>
      <w:r w:rsidRPr="00792DBB">
        <w:rPr>
          <w:rFonts w:asciiTheme="minorHAnsi" w:hAnsiTheme="minorHAnsi" w:cstheme="minorHAnsi"/>
        </w:rPr>
        <w:t xml:space="preserve"> tam je eden najlepših razgledov</w:t>
      </w:r>
      <w:r w:rsidR="00C21E89">
        <w:rPr>
          <w:rFonts w:asciiTheme="minorHAnsi" w:hAnsiTheme="minorHAnsi" w:cstheme="minorHAnsi"/>
        </w:rPr>
        <w:t xml:space="preserve"> v Sloveniji</w:t>
      </w:r>
      <w:r w:rsidRPr="00792DBB">
        <w:rPr>
          <w:rFonts w:asciiTheme="minorHAnsi" w:hAnsiTheme="minorHAnsi" w:cstheme="minorHAnsi"/>
        </w:rPr>
        <w:t xml:space="preserve">. </w:t>
      </w:r>
      <w:r w:rsidR="00672197">
        <w:rPr>
          <w:rFonts w:asciiTheme="minorHAnsi" w:hAnsiTheme="minorHAnsi" w:cstheme="minorHAnsi"/>
        </w:rPr>
        <w:t>Na vrhu</w:t>
      </w:r>
      <w:r w:rsidRPr="00792DBB">
        <w:rPr>
          <w:rFonts w:asciiTheme="minorHAnsi" w:hAnsiTheme="minorHAnsi" w:cstheme="minorHAnsi"/>
        </w:rPr>
        <w:t xml:space="preserve"> se bomo </w:t>
      </w:r>
      <w:r w:rsidR="00672197">
        <w:rPr>
          <w:rFonts w:asciiTheme="minorHAnsi" w:hAnsiTheme="minorHAnsi" w:cstheme="minorHAnsi"/>
        </w:rPr>
        <w:t xml:space="preserve">okrepčali </w:t>
      </w:r>
      <w:r w:rsidR="00C21E89">
        <w:rPr>
          <w:rFonts w:asciiTheme="minorHAnsi" w:hAnsiTheme="minorHAnsi" w:cstheme="minorHAnsi"/>
        </w:rPr>
        <w:t xml:space="preserve">in </w:t>
      </w:r>
      <w:r w:rsidR="00672197">
        <w:rPr>
          <w:rFonts w:asciiTheme="minorHAnsi" w:hAnsiTheme="minorHAnsi" w:cstheme="minorHAnsi"/>
        </w:rPr>
        <w:t xml:space="preserve">uživali v razgledu. </w:t>
      </w:r>
      <w:r>
        <w:rPr>
          <w:rFonts w:asciiTheme="minorHAnsi" w:hAnsiTheme="minorHAnsi" w:cstheme="minorHAnsi"/>
        </w:rPr>
        <w:t xml:space="preserve"> Če bo možno</w:t>
      </w:r>
      <w:r w:rsidR="00C21E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si bomo cerkev ogledali tudi od znotraj.</w:t>
      </w:r>
    </w:p>
    <w:p w14:paraId="10F83A30" w14:textId="77777777" w:rsidR="00CD5E65" w:rsidRDefault="00CD5E65" w:rsidP="00792DBB">
      <w:pPr>
        <w:rPr>
          <w:rFonts w:asciiTheme="minorHAnsi" w:hAnsiTheme="minorHAnsi" w:cstheme="minorHAnsi"/>
        </w:rPr>
      </w:pPr>
    </w:p>
    <w:p w14:paraId="1DDCF006" w14:textId="77777777" w:rsidR="005B1961" w:rsidRPr="005B1961" w:rsidRDefault="005B1961" w:rsidP="00792DBB">
      <w:pPr>
        <w:rPr>
          <w:rFonts w:asciiTheme="minorHAnsi" w:hAnsiTheme="minorHAnsi" w:cstheme="minorHAnsi"/>
          <w:b/>
        </w:rPr>
      </w:pPr>
      <w:r w:rsidRPr="005B1961">
        <w:rPr>
          <w:rFonts w:asciiTheme="minorHAnsi" w:hAnsiTheme="minorHAnsi" w:cstheme="minorHAnsi"/>
          <w:b/>
        </w:rPr>
        <w:t>Prosim vas</w:t>
      </w:r>
      <w:r w:rsidR="00C21E89">
        <w:rPr>
          <w:rFonts w:asciiTheme="minorHAnsi" w:hAnsiTheme="minorHAnsi" w:cstheme="minorHAnsi"/>
          <w:b/>
        </w:rPr>
        <w:t>,</w:t>
      </w:r>
      <w:r w:rsidRPr="005B1961">
        <w:rPr>
          <w:rFonts w:asciiTheme="minorHAnsi" w:hAnsiTheme="minorHAnsi" w:cstheme="minorHAnsi"/>
          <w:b/>
        </w:rPr>
        <w:t xml:space="preserve"> da se primerno obujete</w:t>
      </w:r>
      <w:r w:rsidR="00C21E89">
        <w:rPr>
          <w:rFonts w:asciiTheme="minorHAnsi" w:hAnsiTheme="minorHAnsi" w:cstheme="minorHAnsi"/>
          <w:b/>
        </w:rPr>
        <w:t>.</w:t>
      </w:r>
      <w:r w:rsidRPr="005B1961">
        <w:rPr>
          <w:rFonts w:asciiTheme="minorHAnsi" w:hAnsiTheme="minorHAnsi" w:cstheme="minorHAnsi"/>
          <w:b/>
        </w:rPr>
        <w:t xml:space="preserve"> </w:t>
      </w:r>
      <w:r w:rsidR="00C21E89">
        <w:rPr>
          <w:rFonts w:asciiTheme="minorHAnsi" w:hAnsiTheme="minorHAnsi" w:cstheme="minorHAnsi"/>
          <w:b/>
        </w:rPr>
        <w:t>T</w:t>
      </w:r>
      <w:r w:rsidRPr="005B1961">
        <w:rPr>
          <w:rFonts w:asciiTheme="minorHAnsi" w:hAnsiTheme="minorHAnsi" w:cstheme="minorHAnsi"/>
          <w:b/>
        </w:rPr>
        <w:t>isti,</w:t>
      </w:r>
      <w:r w:rsidR="00C21E89">
        <w:rPr>
          <w:rFonts w:asciiTheme="minorHAnsi" w:hAnsiTheme="minorHAnsi" w:cstheme="minorHAnsi"/>
          <w:b/>
        </w:rPr>
        <w:t xml:space="preserve"> </w:t>
      </w:r>
      <w:r w:rsidRPr="005B1961">
        <w:rPr>
          <w:rFonts w:asciiTheme="minorHAnsi" w:hAnsiTheme="minorHAnsi" w:cstheme="minorHAnsi"/>
          <w:b/>
        </w:rPr>
        <w:t xml:space="preserve">ki potrebujete </w:t>
      </w:r>
      <w:r w:rsidR="00C21E89" w:rsidRPr="005B1961">
        <w:rPr>
          <w:rFonts w:asciiTheme="minorHAnsi" w:hAnsiTheme="minorHAnsi" w:cstheme="minorHAnsi"/>
          <w:b/>
        </w:rPr>
        <w:t>palice</w:t>
      </w:r>
      <w:r w:rsidR="00C21E89">
        <w:rPr>
          <w:rFonts w:asciiTheme="minorHAnsi" w:hAnsiTheme="minorHAnsi" w:cstheme="minorHAnsi"/>
          <w:b/>
        </w:rPr>
        <w:t>, jih</w:t>
      </w:r>
      <w:r>
        <w:rPr>
          <w:rFonts w:asciiTheme="minorHAnsi" w:hAnsiTheme="minorHAnsi" w:cstheme="minorHAnsi"/>
          <w:b/>
        </w:rPr>
        <w:t xml:space="preserve"> prin</w:t>
      </w:r>
      <w:r w:rsidR="00C21E89">
        <w:rPr>
          <w:rFonts w:asciiTheme="minorHAnsi" w:hAnsiTheme="minorHAnsi" w:cstheme="minorHAnsi"/>
          <w:b/>
        </w:rPr>
        <w:t>esite s seboj</w:t>
      </w:r>
      <w:r w:rsidRPr="005B1961">
        <w:rPr>
          <w:rFonts w:asciiTheme="minorHAnsi" w:hAnsiTheme="minorHAnsi" w:cstheme="minorHAnsi"/>
          <w:b/>
        </w:rPr>
        <w:t>.</w:t>
      </w:r>
    </w:p>
    <w:p w14:paraId="3FF0CC94" w14:textId="77777777" w:rsidR="00792DBB" w:rsidRPr="00792DBB" w:rsidRDefault="00792DBB" w:rsidP="00792DBB">
      <w:pPr>
        <w:rPr>
          <w:rFonts w:asciiTheme="minorHAnsi" w:hAnsiTheme="minorHAnsi" w:cstheme="minorHAnsi"/>
        </w:rPr>
      </w:pPr>
    </w:p>
    <w:p w14:paraId="13E51EAA" w14:textId="77777777" w:rsidR="00672197" w:rsidRDefault="00672197" w:rsidP="00792D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 vrnitvi na izhodiščno točko</w:t>
      </w:r>
      <w:r w:rsidR="00C21E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bomo</w:t>
      </w:r>
      <w:r w:rsidR="00D412A8" w:rsidRPr="00792D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 </w:t>
      </w:r>
      <w:r w:rsidR="00D412A8" w:rsidRPr="00792DBB">
        <w:rPr>
          <w:rFonts w:asciiTheme="minorHAnsi" w:hAnsiTheme="minorHAnsi" w:cstheme="minorHAnsi"/>
        </w:rPr>
        <w:t>vaški gostilni pustili pocrkljati s pravo domačo hrano.</w:t>
      </w:r>
      <w:r>
        <w:rPr>
          <w:rFonts w:asciiTheme="minorHAnsi" w:hAnsiTheme="minorHAnsi" w:cstheme="minorHAnsi"/>
        </w:rPr>
        <w:t xml:space="preserve"> Ob </w:t>
      </w:r>
      <w:r w:rsidR="005A46FF" w:rsidRPr="00792DB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hrani bo prva pijača brezplačna</w:t>
      </w:r>
      <w:r w:rsidR="00C21E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ostal</w:t>
      </w:r>
      <w:r w:rsidR="00C21E8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poravnate sami.</w:t>
      </w:r>
    </w:p>
    <w:p w14:paraId="57D60B84" w14:textId="77777777" w:rsidR="005A46FF" w:rsidRDefault="005A46FF" w:rsidP="00792DBB">
      <w:pPr>
        <w:rPr>
          <w:rFonts w:asciiTheme="minorHAnsi" w:hAnsiTheme="minorHAnsi" w:cstheme="minorHAnsi"/>
        </w:rPr>
      </w:pPr>
      <w:r w:rsidRPr="00792DBB">
        <w:rPr>
          <w:rFonts w:asciiTheme="minorHAnsi" w:hAnsiTheme="minorHAnsi" w:cstheme="minorHAnsi"/>
        </w:rPr>
        <w:t xml:space="preserve">   </w:t>
      </w:r>
    </w:p>
    <w:p w14:paraId="4984A3CA" w14:textId="0AB03434" w:rsidR="005B1961" w:rsidRPr="00792DBB" w:rsidRDefault="005B1961" w:rsidP="00792D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Prijave za udeležbo zbirajo vodje podružnic</w:t>
      </w:r>
      <w:r w:rsidR="00FB4175">
        <w:rPr>
          <w:rFonts w:asciiTheme="minorHAnsi" w:hAnsiTheme="minorHAnsi" w:cstheme="minorHAnsi"/>
        </w:rPr>
        <w:t xml:space="preserve"> ali vodje pohodništva</w:t>
      </w:r>
      <w:r w:rsidR="00C21E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ti naj mi sporočijo število udeležencev na moj</w:t>
      </w:r>
      <w:r w:rsidR="00C21E89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="00C21E89">
        <w:rPr>
          <w:rFonts w:asciiTheme="minorHAnsi" w:hAnsiTheme="minorHAnsi" w:cstheme="minorHAnsi"/>
        </w:rPr>
        <w:t>e-pošto</w:t>
      </w:r>
      <w:r>
        <w:rPr>
          <w:rFonts w:asciiTheme="minorHAnsi" w:hAnsiTheme="minorHAnsi" w:cstheme="minorHAnsi"/>
        </w:rPr>
        <w:t xml:space="preserve"> klemencic.sanja@gmail.com</w:t>
      </w:r>
      <w:r w:rsidR="00C21E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oz</w:t>
      </w:r>
      <w:r w:rsidR="00C21E89">
        <w:rPr>
          <w:rFonts w:asciiTheme="minorHAnsi" w:hAnsiTheme="minorHAnsi" w:cstheme="minorHAnsi"/>
        </w:rPr>
        <w:t>iroma</w:t>
      </w:r>
      <w:r>
        <w:rPr>
          <w:rFonts w:asciiTheme="minorHAnsi" w:hAnsiTheme="minorHAnsi" w:cstheme="minorHAnsi"/>
        </w:rPr>
        <w:t xml:space="preserve"> na moj tel</w:t>
      </w:r>
      <w:r w:rsidR="005E3EDD">
        <w:rPr>
          <w:rFonts w:asciiTheme="minorHAnsi" w:hAnsiTheme="minorHAnsi" w:cstheme="minorHAnsi"/>
        </w:rPr>
        <w:t xml:space="preserve">efon </w:t>
      </w:r>
      <w:r>
        <w:rPr>
          <w:rFonts w:asciiTheme="minorHAnsi" w:hAnsiTheme="minorHAnsi" w:cstheme="minorHAnsi"/>
        </w:rPr>
        <w:t>040 730 499</w:t>
      </w:r>
      <w:r w:rsidR="005E3EDD">
        <w:rPr>
          <w:rFonts w:asciiTheme="minorHAnsi" w:hAnsiTheme="minorHAnsi" w:cstheme="minorHAnsi"/>
        </w:rPr>
        <w:t>.</w:t>
      </w:r>
    </w:p>
    <w:p w14:paraId="008C5840" w14:textId="77777777" w:rsidR="005A46FF" w:rsidRPr="00792DBB" w:rsidRDefault="005A46FF" w:rsidP="00792DBB">
      <w:pPr>
        <w:rPr>
          <w:rFonts w:asciiTheme="minorHAnsi" w:hAnsiTheme="minorHAnsi" w:cstheme="minorHAnsi"/>
        </w:rPr>
      </w:pPr>
    </w:p>
    <w:p w14:paraId="232236E4" w14:textId="77777777" w:rsidR="008B03A7" w:rsidRDefault="008B03A7" w:rsidP="008B03A7">
      <w:pPr>
        <w:jc w:val="both"/>
        <w:rPr>
          <w:b/>
          <w:color w:val="000000"/>
        </w:rPr>
      </w:pPr>
      <w:r>
        <w:rPr>
          <w:b/>
          <w:color w:val="000000"/>
        </w:rPr>
        <w:t>Po sprejetih kriterijih društva je pohod brezplačen za redne člane, podporni in družinski člani poravnajo strošek malice v višini 10 € na mestu opravljene storitve. 10</w:t>
      </w:r>
      <w:r w:rsidR="005E3EDD">
        <w:rPr>
          <w:b/>
          <w:color w:val="000000"/>
        </w:rPr>
        <w:t xml:space="preserve"> </w:t>
      </w:r>
      <w:r>
        <w:rPr>
          <w:b/>
          <w:color w:val="000000"/>
        </w:rPr>
        <w:t>€  plačajo tudi redni člani, ki niso poravnali članarine za tekoče leto.</w:t>
      </w:r>
    </w:p>
    <w:p w14:paraId="72A07FAD" w14:textId="77777777" w:rsidR="008B03A7" w:rsidRDefault="008B03A7" w:rsidP="008B03A7">
      <w:pPr>
        <w:jc w:val="both"/>
        <w:rPr>
          <w:b/>
          <w:color w:val="000000"/>
        </w:rPr>
      </w:pPr>
    </w:p>
    <w:p w14:paraId="124EF3B1" w14:textId="77777777" w:rsidR="008B03A7" w:rsidRDefault="009316FE" w:rsidP="008B03A7">
      <w:pPr>
        <w:jc w:val="both"/>
        <w:rPr>
          <w:b/>
          <w:color w:val="000000"/>
        </w:rPr>
      </w:pPr>
      <w:r>
        <w:rPr>
          <w:b/>
          <w:color w:val="000000"/>
        </w:rPr>
        <w:t>V primeru sprememb boste o tem pravočasno obveščeni.</w:t>
      </w:r>
    </w:p>
    <w:p w14:paraId="79E79574" w14:textId="77777777" w:rsidR="008B03A7" w:rsidRDefault="008B03A7" w:rsidP="008B03A7">
      <w:pPr>
        <w:jc w:val="both"/>
        <w:rPr>
          <w:color w:val="000000"/>
          <w:sz w:val="16"/>
          <w:szCs w:val="16"/>
        </w:rPr>
      </w:pPr>
    </w:p>
    <w:p w14:paraId="445D8045" w14:textId="77777777" w:rsidR="005E3EDD" w:rsidRDefault="008B03A7" w:rsidP="008B03A7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Sanja Klemenčič </w:t>
      </w:r>
    </w:p>
    <w:p w14:paraId="520EBE18" w14:textId="77777777" w:rsidR="008B03A7" w:rsidRDefault="008B03A7" w:rsidP="005E3EDD">
      <w:pPr>
        <w:ind w:left="4956"/>
        <w:jc w:val="both"/>
        <w:rPr>
          <w:color w:val="000000"/>
        </w:rPr>
      </w:pPr>
      <w:r>
        <w:rPr>
          <w:color w:val="000000"/>
        </w:rPr>
        <w:t>Vodja podružnice Gorenjska</w:t>
      </w:r>
    </w:p>
    <w:p w14:paraId="1A9F6F32" w14:textId="77777777" w:rsidR="005A46FF" w:rsidRDefault="005A46FF" w:rsidP="00792DBB">
      <w:pPr>
        <w:rPr>
          <w:rFonts w:asciiTheme="minorHAnsi" w:hAnsiTheme="minorHAnsi" w:cstheme="minorHAnsi"/>
          <w:b/>
          <w:sz w:val="32"/>
          <w:szCs w:val="32"/>
        </w:rPr>
      </w:pPr>
    </w:p>
    <w:p w14:paraId="717987C9" w14:textId="77777777" w:rsidR="005A46FF" w:rsidRDefault="005A46FF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E5B13D1" w14:textId="77777777" w:rsidR="005A46FF" w:rsidRDefault="005A46FF" w:rsidP="009626F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15104B8" w14:textId="77777777" w:rsidR="009626F6" w:rsidRDefault="009626F6" w:rsidP="009626F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i/>
          <w:sz w:val="20"/>
          <w:szCs w:val="20"/>
          <w:u w:val="single"/>
        </w:rPr>
      </w:pPr>
      <w:r>
        <w:rPr>
          <w:rFonts w:ascii="Calibri" w:hAnsi="Calibri" w:cs="Calibri"/>
          <w:b/>
          <w:i/>
          <w:sz w:val="20"/>
          <w:szCs w:val="20"/>
          <w:u w:val="single"/>
        </w:rPr>
        <w:t>POMEMBNO!</w:t>
      </w:r>
    </w:p>
    <w:p w14:paraId="2C2EF85D" w14:textId="77777777" w:rsidR="009626F6" w:rsidRDefault="009626F6" w:rsidP="009626F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sz w:val="20"/>
          <w:szCs w:val="20"/>
        </w:rPr>
      </w:pPr>
      <w:bookmarkStart w:id="1" w:name="_Hlk79400560"/>
      <w:r>
        <w:rPr>
          <w:rFonts w:ascii="Calibri" w:hAnsi="Calibri" w:cs="Calibri"/>
          <w:i/>
          <w:sz w:val="20"/>
          <w:szCs w:val="20"/>
        </w:rPr>
        <w:t xml:space="preserve">Srečanja/ekskurzije in drugih aktivnosti DRS se udeležite le v primeru, </w:t>
      </w:r>
      <w:r>
        <w:rPr>
          <w:rFonts w:ascii="Calibri" w:hAnsi="Calibri" w:cs="Calibri"/>
          <w:b/>
          <w:i/>
          <w:sz w:val="20"/>
          <w:szCs w:val="20"/>
        </w:rPr>
        <w:t>da ste povsem zdravi in brez znakov in simptomov okužbe z novim korona virusom (SARS-CoV-2)</w:t>
      </w:r>
      <w:r>
        <w:rPr>
          <w:rStyle w:val="markedcontent"/>
          <w:rFonts w:ascii="Calibri" w:hAnsi="Calibri" w:cs="Calibri"/>
          <w:b/>
          <w:i/>
          <w:sz w:val="20"/>
          <w:szCs w:val="20"/>
        </w:rPr>
        <w:t>:</w:t>
      </w:r>
      <w:r>
        <w:rPr>
          <w:rStyle w:val="markedcontent"/>
          <w:rFonts w:ascii="Calibri" w:hAnsi="Calibri" w:cs="Calibri"/>
          <w:i/>
          <w:sz w:val="20"/>
          <w:szCs w:val="20"/>
        </w:rPr>
        <w:t xml:space="preserve"> povišana telesna temperatura, zamašen nos/nahod, kihanje, kašljanje, bolečine v žrelu, težko dihanje, glavobol, bolečine v mišicah, driska, slabost/bruhanje, sprememb zaznavanja vonja in/ali okusa, neobičajne utrujenosti, vnetja očesnih veznic, tako v blagi kot v težji obliki.</w:t>
      </w:r>
    </w:p>
    <w:p w14:paraId="20FAC262" w14:textId="77777777" w:rsidR="009626F6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tabs>
          <w:tab w:val="num" w:pos="720"/>
        </w:tabs>
        <w:suppressAutoHyphens w:val="0"/>
        <w:spacing w:before="100" w:beforeAutospacing="1" w:after="100" w:afterAutospacing="1"/>
        <w:jc w:val="both"/>
        <w:rPr>
          <w:rFonts w:ascii="Calibri" w:hAnsi="Calibri" w:cs="Calibri"/>
          <w:i/>
          <w:sz w:val="20"/>
          <w:szCs w:val="20"/>
          <w:lang w:eastAsia="sl-SI"/>
        </w:rPr>
      </w:pPr>
      <w:r>
        <w:rPr>
          <w:rFonts w:ascii="Calibri" w:hAnsi="Calibri" w:cs="Calibri"/>
          <w:i/>
          <w:sz w:val="20"/>
          <w:szCs w:val="20"/>
          <w:lang w:eastAsia="sl-SI"/>
        </w:rPr>
        <w:t xml:space="preserve">K uspešnemu preprečevanju širjenja okužbe z virusom SARS-CoV-2 odločilno pripomore odgovorno vedenje do sebe in drugih. </w:t>
      </w:r>
      <w:r>
        <w:rPr>
          <w:rFonts w:ascii="Calibri" w:hAnsi="Calibri" w:cs="Calibri"/>
          <w:i/>
          <w:sz w:val="20"/>
          <w:szCs w:val="20"/>
        </w:rPr>
        <w:t>Pomembno je, da dosledno upoštevamo preventivne ukrepe (pravilno nosimo masko, skrbimo za higieno rok in kašlja, upoštevamo varno medosebno razdaljo, v primeru slabega počutja oziroma bolezni pa ostanemo doma in se po telefonu posvetujemo z osebnim zdravnikom.</w:t>
      </w:r>
    </w:p>
    <w:p w14:paraId="4EFFDEBA" w14:textId="77777777" w:rsidR="009626F6" w:rsidRPr="009626F6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Cs w:val="0"/>
          <w:i/>
          <w:sz w:val="20"/>
          <w:szCs w:val="20"/>
        </w:rPr>
      </w:pPr>
      <w:r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Ob udeležbi na naših aktivnostih </w:t>
      </w: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morate s seboj prinesti </w:t>
      </w:r>
      <w:r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tudi </w:t>
      </w:r>
      <w:r w:rsidRPr="009626F6">
        <w:rPr>
          <w:rStyle w:val="Krepko"/>
          <w:rFonts w:ascii="Calibri" w:hAnsi="Calibri" w:cs="Calibri"/>
          <w:bCs w:val="0"/>
          <w:i/>
          <w:sz w:val="20"/>
          <w:szCs w:val="20"/>
        </w:rPr>
        <w:t>dokazilo o izpolnjevanju enega izmed treh PCT pogojev:</w:t>
      </w:r>
    </w:p>
    <w:p w14:paraId="49105718" w14:textId="77777777" w:rsidR="009626F6" w:rsidRPr="00634C63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1. </w:t>
      </w:r>
      <w:r w:rsidRPr="009626F6">
        <w:rPr>
          <w:rStyle w:val="Krepko"/>
          <w:rFonts w:ascii="Calibri" w:hAnsi="Calibri" w:cs="Calibri"/>
          <w:bCs w:val="0"/>
          <w:i/>
          <w:sz w:val="20"/>
          <w:szCs w:val="20"/>
        </w:rPr>
        <w:t xml:space="preserve">Pogoj </w:t>
      </w:r>
      <w:proofErr w:type="spellStart"/>
      <w:r w:rsidRPr="009626F6">
        <w:rPr>
          <w:rStyle w:val="Krepko"/>
          <w:rFonts w:ascii="Calibri" w:hAnsi="Calibri" w:cs="Calibri"/>
          <w:bCs w:val="0"/>
          <w:i/>
          <w:sz w:val="20"/>
          <w:szCs w:val="20"/>
        </w:rPr>
        <w:t>prebolelosti</w:t>
      </w:r>
      <w:proofErr w:type="spellEnd"/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>: dokazilo o pozitivnem rezultatu testa PCR, ki je starejši od 10 dni in ni starejši od 6 mesecev, ali potrdilo</w:t>
      </w:r>
    </w:p>
    <w:p w14:paraId="12E9FF2D" w14:textId="77777777" w:rsidR="009626F6" w:rsidRPr="00634C63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>zdravnika, da ste preboli COVID-19 in od začetka simptomov ni minilo več kot 6 mesecev.</w:t>
      </w:r>
    </w:p>
    <w:p w14:paraId="35EF1174" w14:textId="77777777" w:rsidR="009626F6" w:rsidRPr="00634C63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2. </w:t>
      </w:r>
      <w:r w:rsidRPr="009626F6">
        <w:rPr>
          <w:rStyle w:val="Krepko"/>
          <w:rFonts w:ascii="Calibri" w:hAnsi="Calibri" w:cs="Calibri"/>
          <w:bCs w:val="0"/>
          <w:i/>
          <w:sz w:val="20"/>
          <w:szCs w:val="20"/>
        </w:rPr>
        <w:t xml:space="preserve">Pogoj </w:t>
      </w:r>
      <w:proofErr w:type="spellStart"/>
      <w:r w:rsidRPr="009626F6">
        <w:rPr>
          <w:rStyle w:val="Krepko"/>
          <w:rFonts w:ascii="Calibri" w:hAnsi="Calibri" w:cs="Calibri"/>
          <w:bCs w:val="0"/>
          <w:i/>
          <w:sz w:val="20"/>
          <w:szCs w:val="20"/>
        </w:rPr>
        <w:t>cepljenosti</w:t>
      </w:r>
      <w:proofErr w:type="spellEnd"/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>: dokazilo o cepljenju zoper COVID-19 in, da je od cepljenja minilo dovolj časa glede na pridobljeno cepivo</w:t>
      </w:r>
      <w:r w:rsidR="0055508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>.</w:t>
      </w:r>
    </w:p>
    <w:p w14:paraId="2F7D5A25" w14:textId="77777777" w:rsidR="009626F6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3. </w:t>
      </w:r>
      <w:r w:rsidRPr="009626F6">
        <w:rPr>
          <w:rStyle w:val="Krepko"/>
          <w:rFonts w:ascii="Calibri" w:hAnsi="Calibri" w:cs="Calibri"/>
          <w:bCs w:val="0"/>
          <w:i/>
          <w:sz w:val="20"/>
          <w:szCs w:val="20"/>
        </w:rPr>
        <w:t>Pogoj testiranja:</w:t>
      </w: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 dokazilo o negativnem rezultatu testa na virus SARS-CoV-2 s testom PCR, ki ni starejši od 72 ur od odvzema brisa</w:t>
      </w:r>
      <w:r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 xml:space="preserve"> </w:t>
      </w:r>
      <w:r w:rsidRPr="00634C63"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>ali s testom HAG, ki ni starejši od 48 ur od odvzema brisa</w:t>
      </w:r>
      <w:r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  <w:t>.</w:t>
      </w:r>
    </w:p>
    <w:p w14:paraId="76F81075" w14:textId="77777777" w:rsidR="009626F6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Style w:val="Krepko"/>
          <w:rFonts w:ascii="Calibri" w:hAnsi="Calibri" w:cs="Calibri"/>
          <w:b w:val="0"/>
          <w:bCs w:val="0"/>
          <w:i/>
          <w:sz w:val="20"/>
          <w:szCs w:val="20"/>
        </w:rPr>
      </w:pPr>
    </w:p>
    <w:p w14:paraId="259C6299" w14:textId="77777777" w:rsidR="009626F6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Več o ukrepih</w:t>
      </w:r>
      <w:r w:rsidRPr="00634C63">
        <w:rPr>
          <w:rFonts w:ascii="Calibri" w:hAnsi="Calibri" w:cs="Calibri"/>
          <w:i/>
          <w:sz w:val="20"/>
          <w:szCs w:val="20"/>
        </w:rPr>
        <w:t xml:space="preserve"> za zajezitev širjenja okužb</w:t>
      </w:r>
      <w:r>
        <w:rPr>
          <w:rFonts w:ascii="Calibri" w:hAnsi="Calibri" w:cs="Calibri"/>
          <w:i/>
          <w:sz w:val="20"/>
          <w:szCs w:val="20"/>
        </w:rPr>
        <w:t xml:space="preserve"> najdete na  </w:t>
      </w:r>
      <w:r w:rsidR="00555083">
        <w:rPr>
          <w:rFonts w:ascii="Calibri" w:hAnsi="Calibri" w:cs="Calibri"/>
          <w:i/>
          <w:sz w:val="20"/>
          <w:szCs w:val="20"/>
        </w:rPr>
        <w:t>p</w:t>
      </w:r>
      <w:r>
        <w:rPr>
          <w:rFonts w:ascii="Calibri" w:hAnsi="Calibri" w:cs="Calibri"/>
          <w:i/>
          <w:sz w:val="20"/>
          <w:szCs w:val="20"/>
        </w:rPr>
        <w:t xml:space="preserve">ortalu  GOV.SI, na povezavi: </w:t>
      </w:r>
      <w:hyperlink r:id="rId8" w:history="1">
        <w:r>
          <w:rPr>
            <w:rStyle w:val="Hiperpovezava"/>
            <w:rFonts w:ascii="Calibri" w:hAnsi="Calibri" w:cs="Calibri"/>
            <w:i/>
            <w:sz w:val="20"/>
            <w:szCs w:val="20"/>
          </w:rPr>
          <w:t>https://www.gov.si/teme/koronavirus-sars-cov-2/ukrepi-za-zajezitev-sirjenja-okuzb/</w:t>
        </w:r>
      </w:hyperlink>
      <w:r>
        <w:rPr>
          <w:rFonts w:ascii="Calibri" w:hAnsi="Calibri" w:cs="Calibri"/>
          <w:i/>
          <w:sz w:val="20"/>
          <w:szCs w:val="20"/>
        </w:rPr>
        <w:t>.</w:t>
      </w:r>
    </w:p>
    <w:bookmarkEnd w:id="1"/>
    <w:p w14:paraId="7B7F586D" w14:textId="77777777" w:rsidR="009626F6" w:rsidRDefault="009626F6" w:rsidP="00962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Calibri" w:hAnsi="Calibri" w:cs="Calibri"/>
          <w:i/>
          <w:sz w:val="20"/>
          <w:szCs w:val="20"/>
        </w:rPr>
      </w:pPr>
    </w:p>
    <w:p w14:paraId="5F704D6C" w14:textId="77777777" w:rsidR="003A11CD" w:rsidRDefault="003A11CD" w:rsidP="00C67AD6">
      <w:pPr>
        <w:rPr>
          <w:rFonts w:asciiTheme="minorHAnsi" w:hAnsiTheme="minorHAnsi" w:cstheme="minorHAnsi"/>
          <w:szCs w:val="28"/>
        </w:rPr>
      </w:pPr>
    </w:p>
    <w:p w14:paraId="725723F0" w14:textId="77777777" w:rsidR="003A11CD" w:rsidRPr="002D0601" w:rsidRDefault="003A11CD" w:rsidP="00C67AD6">
      <w:pPr>
        <w:rPr>
          <w:rFonts w:asciiTheme="minorHAnsi" w:hAnsiTheme="minorHAnsi" w:cstheme="minorHAnsi"/>
          <w:szCs w:val="28"/>
        </w:rPr>
      </w:pPr>
    </w:p>
    <w:p w14:paraId="140AAA1F" w14:textId="77777777" w:rsidR="00532528" w:rsidRPr="00B53DCA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2D0601">
        <w:rPr>
          <w:rFonts w:asciiTheme="minorHAnsi" w:hAnsiTheme="minorHAnsi" w:cstheme="minorHAnsi"/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sectPr w:rsidR="00532528" w:rsidRPr="00B53DCA" w:rsidSect="007866D7">
      <w:headerReference w:type="default" r:id="rId9"/>
      <w:footerReference w:type="default" r:id="rId10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34AF0" w14:textId="77777777" w:rsidR="008C73B2" w:rsidRDefault="008C73B2">
      <w:r>
        <w:separator/>
      </w:r>
    </w:p>
  </w:endnote>
  <w:endnote w:type="continuationSeparator" w:id="0">
    <w:p w14:paraId="7047A3CE" w14:textId="77777777" w:rsidR="008C73B2" w:rsidRDefault="008C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19AC1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185AB735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6B331E9A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2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2329FC8C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2"/>
  <w:p w14:paraId="1CCA516A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D24C3" w14:textId="77777777" w:rsidR="008C73B2" w:rsidRDefault="008C73B2">
      <w:r>
        <w:separator/>
      </w:r>
    </w:p>
  </w:footnote>
  <w:footnote w:type="continuationSeparator" w:id="0">
    <w:p w14:paraId="12ADC89D" w14:textId="77777777" w:rsidR="008C73B2" w:rsidRDefault="008C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C4D1C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61B6EFA8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4214DA9F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78660DBB" wp14:editId="7E29A68E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3D064" w14:textId="77777777" w:rsidR="00797014" w:rsidRDefault="008A2C75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="00797014" w:rsidRPr="005E1BAB">
      <w:rPr>
        <w:b/>
        <w:sz w:val="20"/>
        <w:szCs w:val="20"/>
      </w:rPr>
      <w:t>DRUŠTVO REVMATIKOV SLOVENIJE</w:t>
    </w:r>
  </w:p>
  <w:p w14:paraId="542E62DF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1293D6FD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4CAB5072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</w:rPr>
      <w:drawing>
        <wp:inline distT="0" distB="0" distL="0" distR="0" wp14:anchorId="1EE79DE2" wp14:editId="36A0AA2A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633A0984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448C0091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9FE9EEE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4823EBA6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25141B52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84A39"/>
    <w:multiLevelType w:val="multilevel"/>
    <w:tmpl w:val="69E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5"/>
  </w:num>
  <w:num w:numId="4">
    <w:abstractNumId w:val="20"/>
  </w:num>
  <w:num w:numId="5">
    <w:abstractNumId w:val="32"/>
  </w:num>
  <w:num w:numId="6">
    <w:abstractNumId w:val="29"/>
  </w:num>
  <w:num w:numId="7">
    <w:abstractNumId w:val="12"/>
  </w:num>
  <w:num w:numId="8">
    <w:abstractNumId w:val="38"/>
  </w:num>
  <w:num w:numId="9">
    <w:abstractNumId w:val="33"/>
  </w:num>
  <w:num w:numId="10">
    <w:abstractNumId w:val="37"/>
  </w:num>
  <w:num w:numId="11">
    <w:abstractNumId w:val="8"/>
  </w:num>
  <w:num w:numId="12">
    <w:abstractNumId w:val="40"/>
  </w:num>
  <w:num w:numId="13">
    <w:abstractNumId w:val="2"/>
  </w:num>
  <w:num w:numId="14">
    <w:abstractNumId w:val="36"/>
  </w:num>
  <w:num w:numId="15">
    <w:abstractNumId w:val="25"/>
  </w:num>
  <w:num w:numId="16">
    <w:abstractNumId w:val="30"/>
  </w:num>
  <w:num w:numId="17">
    <w:abstractNumId w:val="46"/>
  </w:num>
  <w:num w:numId="18">
    <w:abstractNumId w:val="7"/>
  </w:num>
  <w:num w:numId="19">
    <w:abstractNumId w:val="26"/>
  </w:num>
  <w:num w:numId="20">
    <w:abstractNumId w:val="9"/>
  </w:num>
  <w:num w:numId="21">
    <w:abstractNumId w:val="13"/>
  </w:num>
  <w:num w:numId="22">
    <w:abstractNumId w:val="4"/>
  </w:num>
  <w:num w:numId="23">
    <w:abstractNumId w:val="34"/>
  </w:num>
  <w:num w:numId="24">
    <w:abstractNumId w:val="17"/>
  </w:num>
  <w:num w:numId="25">
    <w:abstractNumId w:val="23"/>
  </w:num>
  <w:num w:numId="26">
    <w:abstractNumId w:val="11"/>
  </w:num>
  <w:num w:numId="27">
    <w:abstractNumId w:val="31"/>
  </w:num>
  <w:num w:numId="28">
    <w:abstractNumId w:val="18"/>
  </w:num>
  <w:num w:numId="29">
    <w:abstractNumId w:val="14"/>
  </w:num>
  <w:num w:numId="30">
    <w:abstractNumId w:val="44"/>
  </w:num>
  <w:num w:numId="31">
    <w:abstractNumId w:val="27"/>
  </w:num>
  <w:num w:numId="32">
    <w:abstractNumId w:val="28"/>
  </w:num>
  <w:num w:numId="33">
    <w:abstractNumId w:val="24"/>
  </w:num>
  <w:num w:numId="34">
    <w:abstractNumId w:val="39"/>
  </w:num>
  <w:num w:numId="35">
    <w:abstractNumId w:val="15"/>
  </w:num>
  <w:num w:numId="36">
    <w:abstractNumId w:val="43"/>
  </w:num>
  <w:num w:numId="37">
    <w:abstractNumId w:val="42"/>
  </w:num>
  <w:num w:numId="38">
    <w:abstractNumId w:val="10"/>
  </w:num>
  <w:num w:numId="39">
    <w:abstractNumId w:val="16"/>
  </w:num>
  <w:num w:numId="40">
    <w:abstractNumId w:val="41"/>
  </w:num>
  <w:num w:numId="41">
    <w:abstractNumId w:val="21"/>
  </w:num>
  <w:num w:numId="42">
    <w:abstractNumId w:val="22"/>
  </w:num>
  <w:num w:numId="43">
    <w:abstractNumId w:val="35"/>
  </w:num>
  <w:num w:numId="44">
    <w:abstractNumId w:val="6"/>
  </w:num>
  <w:num w:numId="4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B7073"/>
    <w:rsid w:val="001C0695"/>
    <w:rsid w:val="001C2A9A"/>
    <w:rsid w:val="001C3C6B"/>
    <w:rsid w:val="001C57F7"/>
    <w:rsid w:val="001D7FD4"/>
    <w:rsid w:val="001E2E78"/>
    <w:rsid w:val="001E3069"/>
    <w:rsid w:val="001F0628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27FF4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4491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141F"/>
    <w:rsid w:val="00366855"/>
    <w:rsid w:val="00371377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1CD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17A53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5083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A06BF"/>
    <w:rsid w:val="005A25B8"/>
    <w:rsid w:val="005A3074"/>
    <w:rsid w:val="005A46FF"/>
    <w:rsid w:val="005A7257"/>
    <w:rsid w:val="005A78DF"/>
    <w:rsid w:val="005B13AF"/>
    <w:rsid w:val="005B17E9"/>
    <w:rsid w:val="005B1961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3EDD"/>
    <w:rsid w:val="005E5D44"/>
    <w:rsid w:val="005F1DA9"/>
    <w:rsid w:val="005F4A5B"/>
    <w:rsid w:val="006036E9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197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44AA"/>
    <w:rsid w:val="006F0969"/>
    <w:rsid w:val="006F12B2"/>
    <w:rsid w:val="006F143E"/>
    <w:rsid w:val="006F1549"/>
    <w:rsid w:val="006F18EF"/>
    <w:rsid w:val="006F37F3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3D71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2DBB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487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6313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03A7"/>
    <w:rsid w:val="008B1206"/>
    <w:rsid w:val="008B28C6"/>
    <w:rsid w:val="008B3528"/>
    <w:rsid w:val="008B692F"/>
    <w:rsid w:val="008C04D2"/>
    <w:rsid w:val="008C14E5"/>
    <w:rsid w:val="008C5981"/>
    <w:rsid w:val="008C73B2"/>
    <w:rsid w:val="008D04C6"/>
    <w:rsid w:val="008D1C0E"/>
    <w:rsid w:val="008D1E11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4CDF"/>
    <w:rsid w:val="009251EE"/>
    <w:rsid w:val="00927C96"/>
    <w:rsid w:val="009316FE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3C97"/>
    <w:rsid w:val="00944C46"/>
    <w:rsid w:val="009516D6"/>
    <w:rsid w:val="009519D9"/>
    <w:rsid w:val="009523AF"/>
    <w:rsid w:val="00952FCB"/>
    <w:rsid w:val="009626F6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3116"/>
    <w:rsid w:val="009D555B"/>
    <w:rsid w:val="009D5C91"/>
    <w:rsid w:val="009E044C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564"/>
    <w:rsid w:val="00AE2ABE"/>
    <w:rsid w:val="00AE6FDA"/>
    <w:rsid w:val="00AF21A8"/>
    <w:rsid w:val="00AF4585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205F"/>
    <w:rsid w:val="00BD4252"/>
    <w:rsid w:val="00BE0A7F"/>
    <w:rsid w:val="00BE194B"/>
    <w:rsid w:val="00BE2BCE"/>
    <w:rsid w:val="00BF1EF5"/>
    <w:rsid w:val="00BF5E83"/>
    <w:rsid w:val="00C04305"/>
    <w:rsid w:val="00C14331"/>
    <w:rsid w:val="00C163C2"/>
    <w:rsid w:val="00C203E5"/>
    <w:rsid w:val="00C21E89"/>
    <w:rsid w:val="00C25542"/>
    <w:rsid w:val="00C267D8"/>
    <w:rsid w:val="00C26F73"/>
    <w:rsid w:val="00C2791A"/>
    <w:rsid w:val="00C3015E"/>
    <w:rsid w:val="00C36BCA"/>
    <w:rsid w:val="00C371DB"/>
    <w:rsid w:val="00C37E6E"/>
    <w:rsid w:val="00C50F41"/>
    <w:rsid w:val="00C549D0"/>
    <w:rsid w:val="00C5506F"/>
    <w:rsid w:val="00C613EA"/>
    <w:rsid w:val="00C61C82"/>
    <w:rsid w:val="00C64CD3"/>
    <w:rsid w:val="00C67AD6"/>
    <w:rsid w:val="00C67E6F"/>
    <w:rsid w:val="00C703AE"/>
    <w:rsid w:val="00C75BA0"/>
    <w:rsid w:val="00C77575"/>
    <w:rsid w:val="00C8054A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B40"/>
    <w:rsid w:val="00CD0673"/>
    <w:rsid w:val="00CD48C2"/>
    <w:rsid w:val="00CD5E65"/>
    <w:rsid w:val="00CE17EB"/>
    <w:rsid w:val="00CE7BEF"/>
    <w:rsid w:val="00CF1D35"/>
    <w:rsid w:val="00CF2433"/>
    <w:rsid w:val="00CF385F"/>
    <w:rsid w:val="00D01354"/>
    <w:rsid w:val="00D04B28"/>
    <w:rsid w:val="00D07D5C"/>
    <w:rsid w:val="00D11D1A"/>
    <w:rsid w:val="00D140D5"/>
    <w:rsid w:val="00D14EB4"/>
    <w:rsid w:val="00D15A33"/>
    <w:rsid w:val="00D16353"/>
    <w:rsid w:val="00D216C6"/>
    <w:rsid w:val="00D21B1F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12A8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3FE"/>
    <w:rsid w:val="00D97AE1"/>
    <w:rsid w:val="00DA0338"/>
    <w:rsid w:val="00DA1778"/>
    <w:rsid w:val="00DA4E40"/>
    <w:rsid w:val="00DA6C8D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076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47F"/>
    <w:rsid w:val="00F62C08"/>
    <w:rsid w:val="00F63491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B3209"/>
    <w:rsid w:val="00FB4175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21A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DAF3856"/>
  <w15:chartTrackingRefBased/>
  <w15:docId w15:val="{1539FB3C-066E-4559-8692-32BBF0E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  <w:style w:type="character" w:styleId="SledenaHiperpovezava">
    <w:name w:val="FollowedHyperlink"/>
    <w:basedOn w:val="Privzetapisavaodstavka"/>
    <w:rsid w:val="00723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koronavirus-sars-cov-2/ukrepi-za-zajezitev-sirjenja-okuz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09E3FD0-5363-4236-B764-67E5E669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Prazen_dokument_dopisi_drs.dotx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4342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uporabnik</dc:creator>
  <cp:keywords/>
  <dc:description/>
  <cp:lastModifiedBy>petra</cp:lastModifiedBy>
  <cp:revision>2</cp:revision>
  <cp:lastPrinted>2021-06-18T08:11:00Z</cp:lastPrinted>
  <dcterms:created xsi:type="dcterms:W3CDTF">2021-09-02T12:41:00Z</dcterms:created>
  <dcterms:modified xsi:type="dcterms:W3CDTF">2021-09-02T12:41:00Z</dcterms:modified>
</cp:coreProperties>
</file>